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B8" w:rsidRPr="008817DD" w:rsidRDefault="008817DD" w:rsidP="008817DD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8817DD">
        <w:rPr>
          <w:rFonts w:ascii="Calibri" w:hAnsi="Calibri" w:cs="Calibri"/>
          <w:b/>
          <w:sz w:val="40"/>
          <w:szCs w:val="40"/>
          <w:u w:val="single"/>
        </w:rPr>
        <w:t>COMMITTEE NOMINATION FORM</w:t>
      </w:r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</w:p>
    <w:p w:rsidR="00476BC0" w:rsidRDefault="00476BC0" w:rsidP="00E63DB8">
      <w:pPr>
        <w:rPr>
          <w:rFonts w:ascii="Calibri" w:hAnsi="Calibri" w:cs="Calibri"/>
          <w:sz w:val="28"/>
          <w:szCs w:val="28"/>
        </w:rPr>
      </w:pPr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  <w:r w:rsidRPr="007B38C2">
        <w:rPr>
          <w:rFonts w:ascii="Calibri" w:hAnsi="Calibri" w:cs="Calibri"/>
          <w:sz w:val="28"/>
          <w:szCs w:val="28"/>
        </w:rPr>
        <w:t>I am willing</w:t>
      </w:r>
      <w:r>
        <w:rPr>
          <w:rFonts w:ascii="Calibri" w:hAnsi="Calibri" w:cs="Calibri"/>
          <w:sz w:val="28"/>
          <w:szCs w:val="28"/>
        </w:rPr>
        <w:t xml:space="preserve"> to serve on the Committee </w:t>
      </w:r>
      <w:proofErr w:type="gramStart"/>
      <w:r>
        <w:rPr>
          <w:rFonts w:ascii="Calibri" w:hAnsi="Calibri" w:cs="Calibri"/>
          <w:sz w:val="28"/>
          <w:szCs w:val="28"/>
        </w:rPr>
        <w:t>as  …</w:t>
      </w:r>
      <w:proofErr w:type="gramEnd"/>
      <w:r>
        <w:rPr>
          <w:rFonts w:ascii="Calibri" w:hAnsi="Calibri" w:cs="Calibri"/>
          <w:sz w:val="28"/>
          <w:szCs w:val="28"/>
        </w:rPr>
        <w:t>……………………………………………………………..</w:t>
      </w:r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E63DB8">
      <w:pPr>
        <w:rPr>
          <w:rFonts w:ascii="Calibri" w:hAnsi="Calibri" w:cs="Calibri"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ADDRESS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7B38C2" w:rsidRDefault="007B38C2" w:rsidP="007B38C2">
      <w:pPr>
        <w:ind w:left="72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……………………………………………………………………………………………………………….</w:t>
      </w: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POSTCODE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PHONE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EMAIL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SIGNATURE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8817DD" w:rsidRDefault="008817DD" w:rsidP="007B38C2">
      <w:pPr>
        <w:rPr>
          <w:rFonts w:ascii="Calibri" w:hAnsi="Calibri" w:cs="Calibri"/>
          <w:b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Nominated by:</w:t>
      </w:r>
    </w:p>
    <w:p w:rsidR="007B38C2" w:rsidRPr="007B38C2" w:rsidRDefault="007B38C2" w:rsidP="007B38C2">
      <w:pPr>
        <w:rPr>
          <w:rFonts w:ascii="Calibri" w:hAnsi="Calibri" w:cs="Calibri"/>
          <w:b/>
          <w:sz w:val="28"/>
          <w:szCs w:val="28"/>
        </w:rPr>
      </w:pPr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Default="007B38C2" w:rsidP="007B38C2">
      <w:pPr>
        <w:rPr>
          <w:rFonts w:ascii="Calibri" w:hAnsi="Calibri" w:cs="Calibri"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SIGNATURE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7B38C2" w:rsidRPr="007B38C2" w:rsidRDefault="007B38C2" w:rsidP="00E63DB8">
      <w:pPr>
        <w:rPr>
          <w:rFonts w:ascii="Calibri" w:hAnsi="Calibri" w:cs="Calibri"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Second</w:t>
      </w:r>
      <w:r>
        <w:rPr>
          <w:rFonts w:ascii="Calibri" w:hAnsi="Calibri" w:cs="Calibri"/>
          <w:b/>
          <w:sz w:val="28"/>
          <w:szCs w:val="28"/>
        </w:rPr>
        <w:t>ed by:</w:t>
      </w:r>
    </w:p>
    <w:p w:rsidR="008817DD" w:rsidRPr="007B38C2" w:rsidRDefault="008817DD" w:rsidP="008817DD">
      <w:pPr>
        <w:rPr>
          <w:rFonts w:ascii="Calibri" w:hAnsi="Calibri" w:cs="Calibri"/>
          <w:b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SIGNATURE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</w:p>
    <w:p w:rsidR="008817DD" w:rsidRDefault="008817DD" w:rsidP="008817D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proofErr w:type="gramStart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……………………………………………………………………………………………………………….</w:t>
      </w:r>
      <w:proofErr w:type="gramEnd"/>
    </w:p>
    <w:p w:rsidR="00476BC0" w:rsidRDefault="00476BC0" w:rsidP="008817DD">
      <w:pPr>
        <w:rPr>
          <w:rFonts w:ascii="Calibri" w:hAnsi="Calibri" w:cs="Calibri"/>
          <w:sz w:val="28"/>
          <w:szCs w:val="28"/>
        </w:rPr>
      </w:pPr>
    </w:p>
    <w:p w:rsidR="00476BC0" w:rsidRDefault="00476BC0" w:rsidP="00476BC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(Nominated, nominator and seconder </w:t>
      </w:r>
      <w:r w:rsidRPr="00476BC0">
        <w:rPr>
          <w:rFonts w:ascii="Calibri" w:hAnsi="Calibri" w:cs="Calibri"/>
          <w:b/>
          <w:sz w:val="28"/>
          <w:szCs w:val="28"/>
        </w:rPr>
        <w:t xml:space="preserve">must </w:t>
      </w:r>
      <w:r>
        <w:rPr>
          <w:rFonts w:ascii="Calibri" w:hAnsi="Calibri" w:cs="Calibri"/>
          <w:sz w:val="28"/>
          <w:szCs w:val="28"/>
        </w:rPr>
        <w:t>all be paid-up Stanstead Village Committee Centre members)</w:t>
      </w:r>
    </w:p>
    <w:p w:rsidR="008817DD" w:rsidRPr="007B38C2" w:rsidRDefault="008817DD" w:rsidP="008817DD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8817DD" w:rsidRPr="007B38C2" w:rsidSect="004B5E1A">
      <w:headerReference w:type="default" r:id="rId8"/>
      <w:footerReference w:type="default" r:id="rId9"/>
      <w:pgSz w:w="11906" w:h="16838" w:code="9"/>
      <w:pgMar w:top="624" w:right="1134" w:bottom="851" w:left="1134" w:header="624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986" w:rsidRDefault="00D93986">
      <w:r>
        <w:separator/>
      </w:r>
    </w:p>
  </w:endnote>
  <w:endnote w:type="continuationSeparator" w:id="0">
    <w:p w:rsidR="00D93986" w:rsidRDefault="00D9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7F" w:rsidRPr="006572DA" w:rsidRDefault="00F5587F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986" w:rsidRDefault="00D93986">
      <w:r>
        <w:separator/>
      </w:r>
    </w:p>
  </w:footnote>
  <w:footnote w:type="continuationSeparator" w:id="0">
    <w:p w:rsidR="00D93986" w:rsidRDefault="00D9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7F" w:rsidRDefault="00F5587F">
    <w:pPr>
      <w:pStyle w:val="Title"/>
      <w:ind w:right="-514" w:hanging="360"/>
    </w:pPr>
    <w:r>
      <w:rPr>
        <w:rStyle w:val="Strong"/>
        <w:color w:val="002060"/>
        <w:sz w:val="40"/>
      </w:rPr>
      <w:t>STANSTEAD VILLAGE COMMUNITY CENTRE</w:t>
    </w:r>
  </w:p>
  <w:p w:rsidR="00F5587F" w:rsidRDefault="00F55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Calibri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574C53"/>
    <w:multiLevelType w:val="multilevel"/>
    <w:tmpl w:val="2A428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7E03C5E"/>
    <w:multiLevelType w:val="hybridMultilevel"/>
    <w:tmpl w:val="60C82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6368A"/>
    <w:multiLevelType w:val="hybridMultilevel"/>
    <w:tmpl w:val="0A74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D0C49"/>
    <w:multiLevelType w:val="hybridMultilevel"/>
    <w:tmpl w:val="E0F80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65596"/>
    <w:multiLevelType w:val="hybridMultilevel"/>
    <w:tmpl w:val="592EC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F4426"/>
    <w:multiLevelType w:val="hybridMultilevel"/>
    <w:tmpl w:val="15EE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112E"/>
    <w:multiLevelType w:val="multilevel"/>
    <w:tmpl w:val="6BFE8DD2"/>
    <w:lvl w:ilvl="0">
      <w:start w:val="5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71D184E"/>
    <w:multiLevelType w:val="hybridMultilevel"/>
    <w:tmpl w:val="584E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E12BE"/>
    <w:multiLevelType w:val="hybridMultilevel"/>
    <w:tmpl w:val="77964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32E60"/>
    <w:multiLevelType w:val="multilevel"/>
    <w:tmpl w:val="880E26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A66EB"/>
    <w:multiLevelType w:val="multilevel"/>
    <w:tmpl w:val="34701F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7232D8"/>
    <w:multiLevelType w:val="hybridMultilevel"/>
    <w:tmpl w:val="4C12CF34"/>
    <w:lvl w:ilvl="0" w:tplc="D8A49EAA">
      <w:start w:val="5"/>
      <w:numFmt w:val="decimal"/>
      <w:lvlText w:val="%1"/>
      <w:lvlJc w:val="left"/>
      <w:pPr>
        <w:ind w:left="3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8" w:hanging="360"/>
      </w:pPr>
    </w:lvl>
    <w:lvl w:ilvl="2" w:tplc="0809001B" w:tentative="1">
      <w:start w:val="1"/>
      <w:numFmt w:val="lowerRoman"/>
      <w:lvlText w:val="%3."/>
      <w:lvlJc w:val="right"/>
      <w:pPr>
        <w:ind w:left="1778" w:hanging="180"/>
      </w:pPr>
    </w:lvl>
    <w:lvl w:ilvl="3" w:tplc="0809000F" w:tentative="1">
      <w:start w:val="1"/>
      <w:numFmt w:val="decimal"/>
      <w:lvlText w:val="%4."/>
      <w:lvlJc w:val="left"/>
      <w:pPr>
        <w:ind w:left="2498" w:hanging="360"/>
      </w:pPr>
    </w:lvl>
    <w:lvl w:ilvl="4" w:tplc="08090019" w:tentative="1">
      <w:start w:val="1"/>
      <w:numFmt w:val="lowerLetter"/>
      <w:lvlText w:val="%5."/>
      <w:lvlJc w:val="left"/>
      <w:pPr>
        <w:ind w:left="3218" w:hanging="360"/>
      </w:pPr>
    </w:lvl>
    <w:lvl w:ilvl="5" w:tplc="0809001B" w:tentative="1">
      <w:start w:val="1"/>
      <w:numFmt w:val="lowerRoman"/>
      <w:lvlText w:val="%6."/>
      <w:lvlJc w:val="right"/>
      <w:pPr>
        <w:ind w:left="3938" w:hanging="180"/>
      </w:pPr>
    </w:lvl>
    <w:lvl w:ilvl="6" w:tplc="0809000F" w:tentative="1">
      <w:start w:val="1"/>
      <w:numFmt w:val="decimal"/>
      <w:lvlText w:val="%7."/>
      <w:lvlJc w:val="left"/>
      <w:pPr>
        <w:ind w:left="4658" w:hanging="360"/>
      </w:pPr>
    </w:lvl>
    <w:lvl w:ilvl="7" w:tplc="08090019" w:tentative="1">
      <w:start w:val="1"/>
      <w:numFmt w:val="lowerLetter"/>
      <w:lvlText w:val="%8."/>
      <w:lvlJc w:val="left"/>
      <w:pPr>
        <w:ind w:left="5378" w:hanging="360"/>
      </w:pPr>
    </w:lvl>
    <w:lvl w:ilvl="8" w:tplc="08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9" w15:restartNumberingAfterBreak="0">
    <w:nsid w:val="6E8C3FA0"/>
    <w:multiLevelType w:val="multilevel"/>
    <w:tmpl w:val="502AB82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3C0489"/>
    <w:multiLevelType w:val="multilevel"/>
    <w:tmpl w:val="79309C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EC4ABA"/>
    <w:multiLevelType w:val="hybridMultilevel"/>
    <w:tmpl w:val="03CE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D1703"/>
    <w:multiLevelType w:val="multilevel"/>
    <w:tmpl w:val="6436D87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827705"/>
    <w:multiLevelType w:val="hybridMultilevel"/>
    <w:tmpl w:val="23B8BCD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14"/>
  </w:num>
  <w:num w:numId="13">
    <w:abstractNumId w:val="8"/>
  </w:num>
  <w:num w:numId="14">
    <w:abstractNumId w:val="6"/>
  </w:num>
  <w:num w:numId="15">
    <w:abstractNumId w:val="21"/>
  </w:num>
  <w:num w:numId="16">
    <w:abstractNumId w:val="20"/>
  </w:num>
  <w:num w:numId="17">
    <w:abstractNumId w:val="12"/>
  </w:num>
  <w:num w:numId="18">
    <w:abstractNumId w:val="19"/>
  </w:num>
  <w:num w:numId="19">
    <w:abstractNumId w:val="22"/>
  </w:num>
  <w:num w:numId="20">
    <w:abstractNumId w:val="17"/>
  </w:num>
  <w:num w:numId="21">
    <w:abstractNumId w:val="15"/>
  </w:num>
  <w:num w:numId="22">
    <w:abstractNumId w:val="18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E84"/>
    <w:rsid w:val="00006704"/>
    <w:rsid w:val="00060D13"/>
    <w:rsid w:val="000A468D"/>
    <w:rsid w:val="000C377A"/>
    <w:rsid w:val="000C54BE"/>
    <w:rsid w:val="00104905"/>
    <w:rsid w:val="001100A7"/>
    <w:rsid w:val="001D6948"/>
    <w:rsid w:val="00222546"/>
    <w:rsid w:val="00245E84"/>
    <w:rsid w:val="002816AD"/>
    <w:rsid w:val="002B44CA"/>
    <w:rsid w:val="00332F9E"/>
    <w:rsid w:val="00344870"/>
    <w:rsid w:val="00345D9D"/>
    <w:rsid w:val="003771FF"/>
    <w:rsid w:val="00396354"/>
    <w:rsid w:val="003A473A"/>
    <w:rsid w:val="003A5004"/>
    <w:rsid w:val="003B7036"/>
    <w:rsid w:val="003C6940"/>
    <w:rsid w:val="003F036C"/>
    <w:rsid w:val="00400D36"/>
    <w:rsid w:val="0043486C"/>
    <w:rsid w:val="004551ED"/>
    <w:rsid w:val="00476BC0"/>
    <w:rsid w:val="004939A3"/>
    <w:rsid w:val="004959F7"/>
    <w:rsid w:val="00497194"/>
    <w:rsid w:val="004A1C41"/>
    <w:rsid w:val="004B5E1A"/>
    <w:rsid w:val="005D6E02"/>
    <w:rsid w:val="005F3101"/>
    <w:rsid w:val="00601276"/>
    <w:rsid w:val="00607C93"/>
    <w:rsid w:val="006203A6"/>
    <w:rsid w:val="00635D54"/>
    <w:rsid w:val="006517BD"/>
    <w:rsid w:val="006572DA"/>
    <w:rsid w:val="00664496"/>
    <w:rsid w:val="00677E48"/>
    <w:rsid w:val="00686714"/>
    <w:rsid w:val="006A324B"/>
    <w:rsid w:val="006B3B0D"/>
    <w:rsid w:val="0070653F"/>
    <w:rsid w:val="0071584B"/>
    <w:rsid w:val="00724EE8"/>
    <w:rsid w:val="00727DBF"/>
    <w:rsid w:val="00776F26"/>
    <w:rsid w:val="00785EAD"/>
    <w:rsid w:val="007A5406"/>
    <w:rsid w:val="007B38C2"/>
    <w:rsid w:val="007E6401"/>
    <w:rsid w:val="007F3C78"/>
    <w:rsid w:val="0080341A"/>
    <w:rsid w:val="00806B00"/>
    <w:rsid w:val="008817DD"/>
    <w:rsid w:val="008824B9"/>
    <w:rsid w:val="008965E0"/>
    <w:rsid w:val="00907788"/>
    <w:rsid w:val="009377F3"/>
    <w:rsid w:val="009A283B"/>
    <w:rsid w:val="009A6A9E"/>
    <w:rsid w:val="00A0061A"/>
    <w:rsid w:val="00A36EE5"/>
    <w:rsid w:val="00A41002"/>
    <w:rsid w:val="00A60A43"/>
    <w:rsid w:val="00AA4DAC"/>
    <w:rsid w:val="00AB7A8F"/>
    <w:rsid w:val="00B34ED0"/>
    <w:rsid w:val="00B74F58"/>
    <w:rsid w:val="00BD10B2"/>
    <w:rsid w:val="00BD184D"/>
    <w:rsid w:val="00BF0C3B"/>
    <w:rsid w:val="00C141CE"/>
    <w:rsid w:val="00C2188F"/>
    <w:rsid w:val="00C30DC3"/>
    <w:rsid w:val="00C63472"/>
    <w:rsid w:val="00C82A4C"/>
    <w:rsid w:val="00C908FD"/>
    <w:rsid w:val="00CF13C8"/>
    <w:rsid w:val="00D1405C"/>
    <w:rsid w:val="00D53F59"/>
    <w:rsid w:val="00D72969"/>
    <w:rsid w:val="00D859B2"/>
    <w:rsid w:val="00D93986"/>
    <w:rsid w:val="00DA10B3"/>
    <w:rsid w:val="00DD1965"/>
    <w:rsid w:val="00E27F96"/>
    <w:rsid w:val="00E348E4"/>
    <w:rsid w:val="00E63DB8"/>
    <w:rsid w:val="00E74BCD"/>
    <w:rsid w:val="00E75B75"/>
    <w:rsid w:val="00EC2B56"/>
    <w:rsid w:val="00F5587F"/>
    <w:rsid w:val="00F63FB7"/>
    <w:rsid w:val="00F702F1"/>
    <w:rsid w:val="00FB2C13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6B197CE-F5F3-491F-BF8C-D29B46D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firstLine="36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iCs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outlineLvl w:val="3"/>
    </w:pPr>
    <w:rPr>
      <w:i/>
      <w:iCs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720" w:firstLine="0"/>
      <w:outlineLvl w:val="5"/>
    </w:pPr>
    <w:rPr>
      <w:sz w:val="36"/>
      <w:szCs w:val="36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24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  <w:rPr>
      <w:rFonts w:ascii="Wingdings" w:hAnsi="Wingdings" w:cs="Wingdings" w:hint="default"/>
      <w:sz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hAnsi="Calibri" w:cs="Calibri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  <w:sz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hAnsi="Calibri" w:cs="Calibri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alibri" w:hAnsi="Calibri" w:cs="Calibri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customStyle="1" w:styleId="emailstyle22">
    <w:name w:val="emailstyle22"/>
    <w:rPr>
      <w:rFonts w:ascii="Arial" w:hAnsi="Arial" w:cs="Arial"/>
      <w:color w:val="000080"/>
      <w:sz w:val="2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Pr>
      <w:color w:val="0000FF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qFormat/>
    <w:rPr>
      <w:i/>
      <w:iCs/>
      <w:sz w:val="36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Title">
    <w:name w:val="Title"/>
    <w:basedOn w:val="Normal"/>
    <w:next w:val="Subtitle"/>
    <w:qFormat/>
    <w:pPr>
      <w:jc w:val="center"/>
    </w:pPr>
    <w:rPr>
      <w:shadow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80" w:hanging="180"/>
    </w:p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autoSpaceDE w:val="0"/>
      <w:ind w:left="360"/>
    </w:pPr>
    <w:rPr>
      <w:rFonts w:ascii="Comic Sans MS" w:hAnsi="Comic Sans MS" w:cs="Comic Sans MS"/>
      <w:i/>
      <w:iCs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3B7036"/>
    <w:rPr>
      <w:color w:val="808080"/>
      <w:shd w:val="clear" w:color="auto" w:fill="E6E6E6"/>
    </w:rPr>
  </w:style>
  <w:style w:type="paragraph" w:styleId="NormalIndent">
    <w:name w:val="Normal Indent"/>
    <w:basedOn w:val="Normal"/>
    <w:uiPriority w:val="99"/>
    <w:qFormat/>
    <w:rsid w:val="007B38C2"/>
    <w:pPr>
      <w:suppressAutoHyphens w:val="0"/>
      <w:spacing w:before="200" w:line="271" w:lineRule="auto"/>
      <w:ind w:left="720"/>
    </w:pPr>
    <w:rPr>
      <w:rFonts w:ascii="Calibri" w:eastAsia="Calibri" w:hAnsi="Calibri"/>
      <w:sz w:val="28"/>
      <w:szCs w:val="28"/>
      <w:lang w:val="en-US" w:eastAsia="en-US"/>
    </w:rPr>
  </w:style>
  <w:style w:type="table" w:styleId="TableGrid">
    <w:name w:val="Table Grid"/>
    <w:basedOn w:val="TableNormal"/>
    <w:rsid w:val="007B38C2"/>
    <w:rPr>
      <w:rFonts w:ascii="Calibri" w:eastAsia="Calibri" w:hAnsi="Calibri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4CBC-300F-4CFB-A347-CD65597D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STANSTEAD VILLAGE COMMUNITY CENTRE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STANSTEAD VILLAGE COMMUNITY CENTRE</dc:title>
  <dc:subject/>
  <dc:creator>OEM Preinstall</dc:creator>
  <cp:keywords/>
  <cp:lastModifiedBy>Geraldine Ross</cp:lastModifiedBy>
  <cp:revision>4</cp:revision>
  <cp:lastPrinted>2018-01-03T21:19:00Z</cp:lastPrinted>
  <dcterms:created xsi:type="dcterms:W3CDTF">2023-01-21T11:58:00Z</dcterms:created>
  <dcterms:modified xsi:type="dcterms:W3CDTF">2023-01-21T12:13:00Z</dcterms:modified>
</cp:coreProperties>
</file>